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AACD" w14:textId="77777777" w:rsidR="007616C7" w:rsidRDefault="007616C7" w:rsidP="00637F5D">
      <w:pPr>
        <w:spacing w:after="0"/>
        <w:rPr>
          <w:rFonts w:ascii="Arial" w:hAnsi="Arial" w:cs="Arial"/>
          <w:b/>
          <w:color w:val="7030A0"/>
          <w:sz w:val="22"/>
          <w:szCs w:val="22"/>
        </w:rPr>
      </w:pPr>
    </w:p>
    <w:p w14:paraId="228959B2" w14:textId="77777777" w:rsidR="007616C7" w:rsidRDefault="007616C7" w:rsidP="007616C7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TEACHING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42B85E" w14:textId="77777777" w:rsidR="007616C7" w:rsidRDefault="007616C7" w:rsidP="007616C7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3A02371" w14:textId="77777777" w:rsidR="007616C7" w:rsidRPr="00B223B0" w:rsidRDefault="007616C7" w:rsidP="007616C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317C5E06" w14:textId="49E7D56F" w:rsidR="007616C7" w:rsidRPr="00F550D9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C65C05">
        <w:rPr>
          <w:rFonts w:ascii="Verdana" w:hAnsi="Verdana" w:cs="Calibri"/>
          <w:b/>
          <w:lang w:val="en-GB"/>
        </w:rPr>
        <w:t>Planned period of the training</w:t>
      </w:r>
      <w:r w:rsidRPr="00C65C05">
        <w:rPr>
          <w:rFonts w:ascii="Verdana" w:hAnsi="Verdana" w:cs="Calibri"/>
          <w:b/>
          <w:color w:val="FF0000"/>
          <w:lang w:val="en-GB"/>
        </w:rPr>
        <w:t xml:space="preserve"> </w:t>
      </w:r>
      <w:r w:rsidRPr="00C65C05">
        <w:rPr>
          <w:rFonts w:ascii="Verdana" w:hAnsi="Verdana" w:cs="Calibri"/>
          <w:b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: </w:t>
      </w:r>
      <w:r w:rsidRPr="00F550D9">
        <w:rPr>
          <w:rFonts w:ascii="Verdana" w:hAnsi="Verdana" w:cs="Calibri"/>
          <w:lang w:val="en-GB"/>
        </w:rPr>
        <w:t xml:space="preserve">from </w:t>
      </w:r>
      <w:r w:rsidR="00720DA9">
        <w:rPr>
          <w:rFonts w:ascii="Verdana" w:hAnsi="Verdana" w:cs="Calibri"/>
          <w:b/>
          <w:i/>
          <w:lang w:val="en-GB"/>
        </w:rPr>
        <w:t>…</w:t>
      </w:r>
      <w:r w:rsidR="000D3EA3">
        <w:rPr>
          <w:rFonts w:ascii="Verdana" w:hAnsi="Verdana" w:cs="Calibri"/>
          <w:b/>
          <w:i/>
          <w:lang w:val="en-GB"/>
        </w:rPr>
        <w:t>/</w:t>
      </w:r>
      <w:r w:rsidR="00720DA9">
        <w:rPr>
          <w:rFonts w:ascii="Verdana" w:hAnsi="Verdana" w:cs="Calibri"/>
          <w:b/>
          <w:i/>
          <w:lang w:val="en-GB"/>
        </w:rPr>
        <w:t>….</w:t>
      </w:r>
      <w:r w:rsidRPr="007616C7">
        <w:rPr>
          <w:rFonts w:ascii="Verdana" w:hAnsi="Verdana" w:cs="Calibri"/>
          <w:b/>
          <w:i/>
          <w:lang w:val="en-GB"/>
        </w:rPr>
        <w:t>/</w:t>
      </w:r>
      <w:proofErr w:type="gramStart"/>
      <w:r w:rsidR="000110AA">
        <w:rPr>
          <w:rFonts w:ascii="Verdana" w:hAnsi="Verdana" w:cs="Calibri"/>
          <w:b/>
          <w:i/>
          <w:lang w:val="en-GB"/>
        </w:rPr>
        <w:t>20</w:t>
      </w:r>
      <w:r w:rsidR="005F1199">
        <w:rPr>
          <w:rFonts w:ascii="Verdana" w:hAnsi="Verdana" w:cs="Calibri"/>
          <w:b/>
          <w:i/>
          <w:lang w:val="en-GB"/>
        </w:rPr>
        <w:t>2</w:t>
      </w:r>
      <w:r w:rsidR="00EB52AF">
        <w:rPr>
          <w:rFonts w:ascii="Verdana" w:hAnsi="Verdana" w:cs="Calibri"/>
          <w:b/>
          <w:i/>
          <w:lang w:val="en-GB"/>
        </w:rPr>
        <w:t>4</w:t>
      </w:r>
      <w:r>
        <w:rPr>
          <w:rFonts w:ascii="Verdana" w:hAnsi="Verdana" w:cs="Calibri"/>
          <w:lang w:val="en-GB"/>
        </w:rPr>
        <w:t xml:space="preserve">  </w:t>
      </w:r>
      <w:r w:rsidRPr="00F550D9">
        <w:rPr>
          <w:rFonts w:ascii="Verdana" w:hAnsi="Verdana" w:cs="Calibri"/>
          <w:lang w:val="en-GB"/>
        </w:rPr>
        <w:t>till</w:t>
      </w:r>
      <w:proofErr w:type="gramEnd"/>
      <w:r w:rsidRPr="00F550D9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 </w:t>
      </w:r>
      <w:r w:rsidR="00720DA9">
        <w:rPr>
          <w:rFonts w:ascii="Verdana" w:hAnsi="Verdana" w:cs="Calibri"/>
          <w:b/>
          <w:i/>
          <w:lang w:val="en-GB"/>
        </w:rPr>
        <w:t>….</w:t>
      </w:r>
      <w:r w:rsidR="000D3EA3">
        <w:rPr>
          <w:rFonts w:ascii="Verdana" w:hAnsi="Verdana" w:cs="Calibri"/>
          <w:b/>
          <w:i/>
          <w:lang w:val="en-GB"/>
        </w:rPr>
        <w:t>/</w:t>
      </w:r>
      <w:r w:rsidR="00720DA9">
        <w:rPr>
          <w:rFonts w:ascii="Verdana" w:hAnsi="Verdana" w:cs="Calibri"/>
          <w:b/>
          <w:i/>
          <w:lang w:val="en-GB"/>
        </w:rPr>
        <w:t>…..</w:t>
      </w:r>
      <w:r w:rsidRPr="007616C7">
        <w:rPr>
          <w:rFonts w:ascii="Verdana" w:hAnsi="Verdana" w:cs="Calibri"/>
          <w:b/>
          <w:i/>
          <w:lang w:val="en-GB"/>
        </w:rPr>
        <w:t>/</w:t>
      </w:r>
      <w:r w:rsidR="000110AA">
        <w:rPr>
          <w:rFonts w:ascii="Verdana" w:hAnsi="Verdana" w:cs="Calibri"/>
          <w:b/>
          <w:i/>
          <w:lang w:val="en-GB"/>
        </w:rPr>
        <w:t>20</w:t>
      </w:r>
      <w:r w:rsidR="005F1199">
        <w:rPr>
          <w:rFonts w:ascii="Verdana" w:hAnsi="Verdana" w:cs="Calibri"/>
          <w:b/>
          <w:i/>
          <w:lang w:val="en-GB"/>
        </w:rPr>
        <w:t>2</w:t>
      </w:r>
      <w:r w:rsidR="00EB52AF">
        <w:rPr>
          <w:rFonts w:ascii="Verdana" w:hAnsi="Verdana" w:cs="Calibri"/>
          <w:b/>
          <w:i/>
          <w:lang w:val="en-GB"/>
        </w:rPr>
        <w:t>4</w:t>
      </w:r>
    </w:p>
    <w:p w14:paraId="0B2FD9F5" w14:textId="1D0C524B" w:rsidR="007616C7" w:rsidRPr="002332CD" w:rsidRDefault="007616C7" w:rsidP="007616C7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 xml:space="preserve">Duration (days) – </w:t>
      </w:r>
      <w:r w:rsidRPr="00C65C05">
        <w:rPr>
          <w:rFonts w:ascii="Verdana" w:hAnsi="Verdana" w:cs="Calibri"/>
          <w:b/>
          <w:sz w:val="20"/>
          <w:lang w:val="en-GB"/>
        </w:rPr>
        <w:t>excluding travel days</w:t>
      </w:r>
      <w:r w:rsidRPr="002332CD">
        <w:rPr>
          <w:rFonts w:ascii="Verdana" w:hAnsi="Verdana" w:cs="Calibri"/>
          <w:sz w:val="20"/>
          <w:lang w:val="en-GB"/>
        </w:rPr>
        <w:t xml:space="preserve">: </w:t>
      </w:r>
    </w:p>
    <w:p w14:paraId="45C9544F" w14:textId="77777777" w:rsidR="007616C7" w:rsidRPr="00FC76D0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7B43F67" w14:textId="77777777" w:rsidR="007616C7" w:rsidRPr="006261DD" w:rsidRDefault="007616C7" w:rsidP="007616C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842"/>
        <w:gridCol w:w="2552"/>
      </w:tblGrid>
      <w:tr w:rsidR="007616C7" w:rsidRPr="007673FA" w14:paraId="277DD633" w14:textId="77777777" w:rsidTr="007E09E4">
        <w:trPr>
          <w:trHeight w:val="334"/>
        </w:trPr>
        <w:tc>
          <w:tcPr>
            <w:tcW w:w="2232" w:type="dxa"/>
            <w:shd w:val="clear" w:color="auto" w:fill="FFFFFF"/>
          </w:tcPr>
          <w:p w14:paraId="38F1310E" w14:textId="77777777" w:rsidR="007616C7" w:rsidRPr="00DD35B7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838" w:type="dxa"/>
            <w:shd w:val="clear" w:color="auto" w:fill="FFFFFF"/>
          </w:tcPr>
          <w:p w14:paraId="17F3A960" w14:textId="062F28B2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FFFFFF"/>
          </w:tcPr>
          <w:p w14:paraId="79B57FB2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52" w:type="dxa"/>
            <w:shd w:val="clear" w:color="auto" w:fill="FFFFFF"/>
          </w:tcPr>
          <w:p w14:paraId="42F0B5DE" w14:textId="5A38F254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7673FA" w14:paraId="57235345" w14:textId="77777777" w:rsidTr="007E09E4">
        <w:trPr>
          <w:trHeight w:val="412"/>
        </w:trPr>
        <w:tc>
          <w:tcPr>
            <w:tcW w:w="2232" w:type="dxa"/>
            <w:shd w:val="clear" w:color="auto" w:fill="FFFFFF"/>
          </w:tcPr>
          <w:p w14:paraId="218F201F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838" w:type="dxa"/>
            <w:shd w:val="clear" w:color="auto" w:fill="FFFFFF"/>
          </w:tcPr>
          <w:p w14:paraId="0AD00494" w14:textId="41F1D029" w:rsidR="007616C7" w:rsidRPr="007616C7" w:rsidRDefault="00652A0D" w:rsidP="007E09E4">
            <w:pPr>
              <w:spacing w:after="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1213457375"/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14553754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16C7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616C7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Junior (&lt;10)</w:t>
            </w:r>
          </w:p>
          <w:p w14:paraId="694C67E5" w14:textId="49DB3052" w:rsidR="007616C7" w:rsidRPr="007616C7" w:rsidRDefault="00652A0D" w:rsidP="007E09E4">
            <w:pPr>
              <w:spacing w:after="0"/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color w:val="000000" w:themeColor="text1"/>
                  <w:sz w:val="16"/>
                  <w:szCs w:val="16"/>
                  <w:lang w:val="en-GB"/>
                </w:rPr>
                <w:id w:val="1213457376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id w:val="9078920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16C7" w:rsidRPr="007616C7">
                      <w:rPr>
                        <w:rFonts w:ascii="MS Gothic" w:eastAsia="MS Gothic" w:hAnsi="MS Gothic" w:cs="Arial" w:hint="eastAsia"/>
                        <w:color w:val="000000" w:themeColor="text1"/>
                        <w:sz w:val="16"/>
                        <w:szCs w:val="16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7616C7" w:rsidRPr="007616C7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Intermediate (&gt;10 and &lt;20)</w:t>
            </w:r>
          </w:p>
          <w:p w14:paraId="333ABCFF" w14:textId="5E3E4178" w:rsidR="007616C7" w:rsidRPr="00EF55ED" w:rsidRDefault="00652A0D" w:rsidP="007E09E4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  <w:lang w:val="en-GB"/>
                </w:rPr>
                <w:id w:val="-14603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C7" w:rsidRPr="007616C7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616C7" w:rsidRPr="00EF55ED">
              <w:rPr>
                <w:rFonts w:ascii="Verdana" w:hAnsi="Verdana" w:cs="Calibri"/>
                <w:color w:val="000000" w:themeColor="text1"/>
                <w:sz w:val="16"/>
                <w:szCs w:val="16"/>
                <w:lang w:val="en-US"/>
              </w:rPr>
              <w:t xml:space="preserve"> Senior (&gt;20)</w:t>
            </w:r>
          </w:p>
        </w:tc>
        <w:tc>
          <w:tcPr>
            <w:tcW w:w="1842" w:type="dxa"/>
            <w:shd w:val="clear" w:color="auto" w:fill="FFFFFF"/>
          </w:tcPr>
          <w:p w14:paraId="6F713F53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552" w:type="dxa"/>
            <w:shd w:val="clear" w:color="auto" w:fill="FFFFFF"/>
          </w:tcPr>
          <w:p w14:paraId="6697584C" w14:textId="2C29A645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7673FA" w14:paraId="7C12B571" w14:textId="77777777" w:rsidTr="007E09E4">
        <w:tc>
          <w:tcPr>
            <w:tcW w:w="2232" w:type="dxa"/>
            <w:shd w:val="clear" w:color="auto" w:fill="FFFFFF"/>
          </w:tcPr>
          <w:p w14:paraId="013E5AFB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838" w:type="dxa"/>
            <w:shd w:val="clear" w:color="auto" w:fill="FFFFFF"/>
          </w:tcPr>
          <w:p w14:paraId="50350BA6" w14:textId="55B56D29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FFFFFF"/>
          </w:tcPr>
          <w:p w14:paraId="1E0CCF8D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52" w:type="dxa"/>
            <w:shd w:val="clear" w:color="auto" w:fill="FFFFFF"/>
          </w:tcPr>
          <w:p w14:paraId="6C8316E8" w14:textId="2F295DA7" w:rsidR="007616C7" w:rsidRPr="00EF55ED" w:rsidRDefault="007616C7" w:rsidP="004E3F0D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</w:t>
            </w:r>
            <w:r w:rsidR="00C7086E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23</w:t>
            </w: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/202</w:t>
            </w:r>
            <w:r w:rsidR="00C7086E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4</w:t>
            </w:r>
          </w:p>
        </w:tc>
      </w:tr>
      <w:tr w:rsidR="007616C7" w:rsidRPr="007673FA" w14:paraId="371AAE94" w14:textId="77777777" w:rsidTr="007E09E4">
        <w:tc>
          <w:tcPr>
            <w:tcW w:w="2232" w:type="dxa"/>
            <w:shd w:val="clear" w:color="auto" w:fill="FFFFFF"/>
          </w:tcPr>
          <w:p w14:paraId="74C7B74B" w14:textId="1418041C" w:rsidR="007616C7" w:rsidRPr="007673FA" w:rsidRDefault="007616C7" w:rsidP="007616C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2CCFB334" w14:textId="54DC7FE1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</w:tbl>
    <w:p w14:paraId="15A831B2" w14:textId="77777777" w:rsidR="007616C7" w:rsidRPr="00A22108" w:rsidRDefault="007616C7" w:rsidP="007616C7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087298A" w14:textId="77777777" w:rsidR="007616C7" w:rsidRDefault="007616C7" w:rsidP="007616C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838"/>
        <w:gridCol w:w="1842"/>
        <w:gridCol w:w="2552"/>
      </w:tblGrid>
      <w:tr w:rsidR="007616C7" w:rsidRPr="007673FA" w14:paraId="3A314361" w14:textId="77777777" w:rsidTr="007E09E4">
        <w:trPr>
          <w:trHeight w:val="371"/>
        </w:trPr>
        <w:tc>
          <w:tcPr>
            <w:tcW w:w="2232" w:type="dxa"/>
            <w:shd w:val="clear" w:color="auto" w:fill="FFFFFF"/>
          </w:tcPr>
          <w:p w14:paraId="0C5195F6" w14:textId="77777777" w:rsidR="007616C7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30F2B764" w14:textId="77777777" w:rsidR="007616C7" w:rsidRPr="00EF55ED" w:rsidRDefault="007616C7" w:rsidP="007E09E4">
            <w:pPr>
              <w:spacing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Art Academy of Latvia</w:t>
            </w:r>
          </w:p>
          <w:p w14:paraId="6A723391" w14:textId="77777777" w:rsidR="007616C7" w:rsidRPr="00EF55ED" w:rsidRDefault="007616C7" w:rsidP="007E09E4">
            <w:pPr>
              <w:spacing w:after="0"/>
              <w:ind w:right="-992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F91367" w14:paraId="04472774" w14:textId="77777777" w:rsidTr="007E09E4">
        <w:trPr>
          <w:trHeight w:val="371"/>
        </w:trPr>
        <w:tc>
          <w:tcPr>
            <w:tcW w:w="2232" w:type="dxa"/>
            <w:shd w:val="clear" w:color="auto" w:fill="FFFFFF"/>
          </w:tcPr>
          <w:p w14:paraId="0EF2A3D4" w14:textId="77777777" w:rsidR="007616C7" w:rsidRPr="001264FF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D83A95A" w14:textId="77777777" w:rsidR="007616C7" w:rsidRPr="005E466D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F04910E" w14:textId="77777777" w:rsidR="007616C7" w:rsidRPr="007673F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38" w:type="dxa"/>
            <w:shd w:val="clear" w:color="auto" w:fill="FFFFFF"/>
          </w:tcPr>
          <w:p w14:paraId="3D3D71C5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LV RIGA04</w:t>
            </w:r>
          </w:p>
        </w:tc>
        <w:tc>
          <w:tcPr>
            <w:tcW w:w="1842" w:type="dxa"/>
            <w:shd w:val="clear" w:color="auto" w:fill="FFFFFF"/>
          </w:tcPr>
          <w:p w14:paraId="7942686E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</w:p>
          <w:p w14:paraId="03AD4A50" w14:textId="77777777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552" w:type="dxa"/>
            <w:shd w:val="clear" w:color="auto" w:fill="FFFFFF"/>
          </w:tcPr>
          <w:p w14:paraId="2A088667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International Relations </w:t>
            </w:r>
          </w:p>
          <w:p w14:paraId="69267AF0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</w:tr>
      <w:tr w:rsidR="007616C7" w:rsidRPr="007673FA" w14:paraId="07A66D0C" w14:textId="77777777" w:rsidTr="007E09E4">
        <w:trPr>
          <w:trHeight w:val="559"/>
        </w:trPr>
        <w:tc>
          <w:tcPr>
            <w:tcW w:w="2232" w:type="dxa"/>
            <w:shd w:val="clear" w:color="auto" w:fill="FFFFFF"/>
          </w:tcPr>
          <w:p w14:paraId="38C12D96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38" w:type="dxa"/>
            <w:shd w:val="clear" w:color="auto" w:fill="FFFFFF"/>
          </w:tcPr>
          <w:p w14:paraId="65FE9FEB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proofErr w:type="spellStart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Kalpaka</w:t>
            </w:r>
            <w:proofErr w:type="spellEnd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bulvaris</w:t>
            </w:r>
            <w:proofErr w:type="spellEnd"/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13</w:t>
            </w:r>
          </w:p>
          <w:p w14:paraId="7449DEB2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Riga, LV-1</w:t>
            </w: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050</w:t>
            </w:r>
          </w:p>
        </w:tc>
        <w:tc>
          <w:tcPr>
            <w:tcW w:w="1842" w:type="dxa"/>
            <w:shd w:val="clear" w:color="auto" w:fill="FFFFFF"/>
          </w:tcPr>
          <w:p w14:paraId="50F15B2F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  <w:r w:rsidRPr="00EF55ED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5"/>
            </w:r>
          </w:p>
        </w:tc>
        <w:tc>
          <w:tcPr>
            <w:tcW w:w="2552" w:type="dxa"/>
            <w:shd w:val="clear" w:color="auto" w:fill="FFFFFF"/>
          </w:tcPr>
          <w:p w14:paraId="5643F1F7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Latvia/LV</w:t>
            </w:r>
          </w:p>
        </w:tc>
      </w:tr>
      <w:tr w:rsidR="007616C7" w:rsidRPr="00E02718" w14:paraId="74A3E355" w14:textId="77777777" w:rsidTr="007E09E4">
        <w:tc>
          <w:tcPr>
            <w:tcW w:w="2232" w:type="dxa"/>
            <w:shd w:val="clear" w:color="auto" w:fill="FFFFFF"/>
          </w:tcPr>
          <w:p w14:paraId="16B21072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38" w:type="dxa"/>
            <w:shd w:val="clear" w:color="auto" w:fill="FFFFFF"/>
          </w:tcPr>
          <w:p w14:paraId="482DA9E6" w14:textId="3F2EF86E" w:rsidR="007616C7" w:rsidRPr="00EF55ED" w:rsidRDefault="00307078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Amanda </w:t>
            </w:r>
            <w:proofErr w:type="spellStart"/>
            <w:r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Revalde</w:t>
            </w:r>
            <w:proofErr w:type="spellEnd"/>
          </w:p>
          <w:p w14:paraId="7A0DD111" w14:textId="20398AF6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International coordinator</w:t>
            </w:r>
          </w:p>
        </w:tc>
        <w:tc>
          <w:tcPr>
            <w:tcW w:w="1842" w:type="dxa"/>
            <w:shd w:val="clear" w:color="auto" w:fill="FFFFFF"/>
          </w:tcPr>
          <w:p w14:paraId="7F1A7614" w14:textId="77777777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</w:tcPr>
          <w:p w14:paraId="3530D5AD" w14:textId="34516B16" w:rsidR="007616C7" w:rsidRPr="00252FE6" w:rsidRDefault="00307078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>
              <w:rPr>
                <w:rFonts w:ascii="Verdana" w:hAnsi="Verdana"/>
                <w:sz w:val="20"/>
              </w:rPr>
              <w:t>amanda.revalde</w:t>
            </w:r>
            <w:r w:rsidR="005F1199" w:rsidRPr="005F1199">
              <w:rPr>
                <w:rFonts w:ascii="Verdana" w:hAnsi="Verdana"/>
                <w:sz w:val="20"/>
              </w:rPr>
              <w:t>@lma.lv</w:t>
            </w:r>
          </w:p>
          <w:p w14:paraId="2D8223CB" w14:textId="41BE6CE9" w:rsidR="007616C7" w:rsidRPr="00EF55ED" w:rsidRDefault="007616C7" w:rsidP="005F1199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+371 </w:t>
            </w:r>
            <w:r w:rsidR="000110AA" w:rsidRPr="00AC58BF">
              <w:rPr>
                <w:rFonts w:ascii="Verdana" w:hAnsi="Verdana" w:cstheme="minorHAnsi"/>
                <w:color w:val="000000" w:themeColor="text1"/>
                <w:sz w:val="20"/>
                <w:lang w:val="fr-BE"/>
              </w:rPr>
              <w:t>2</w:t>
            </w:r>
            <w:r w:rsidR="005F1199">
              <w:rPr>
                <w:rFonts w:ascii="Verdana" w:hAnsi="Verdana" w:cstheme="minorHAnsi"/>
                <w:color w:val="000000" w:themeColor="text1"/>
                <w:sz w:val="20"/>
                <w:lang w:val="fr-BE"/>
              </w:rPr>
              <w:t>9398269</w:t>
            </w:r>
          </w:p>
        </w:tc>
      </w:tr>
    </w:tbl>
    <w:p w14:paraId="4E5523BF" w14:textId="77777777" w:rsidR="007616C7" w:rsidRPr="00076EA2" w:rsidRDefault="007616C7" w:rsidP="007616C7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3493792" w14:textId="77777777" w:rsidR="007616C7" w:rsidRDefault="007616C7" w:rsidP="007616C7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696"/>
        <w:gridCol w:w="1984"/>
        <w:gridCol w:w="2552"/>
      </w:tblGrid>
      <w:tr w:rsidR="007616C7" w:rsidRPr="00D97FE7" w14:paraId="3F4D309B" w14:textId="77777777" w:rsidTr="007E09E4">
        <w:trPr>
          <w:trHeight w:val="371"/>
        </w:trPr>
        <w:tc>
          <w:tcPr>
            <w:tcW w:w="2232" w:type="dxa"/>
            <w:shd w:val="clear" w:color="auto" w:fill="FFFFFF"/>
          </w:tcPr>
          <w:p w14:paraId="1AE5A612" w14:textId="77777777" w:rsidR="007616C7" w:rsidRPr="007673F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7720C5B2" w14:textId="2A22BA46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7673FA" w14:paraId="75C51AD3" w14:textId="77777777" w:rsidTr="007616C7">
        <w:trPr>
          <w:trHeight w:val="371"/>
        </w:trPr>
        <w:tc>
          <w:tcPr>
            <w:tcW w:w="2232" w:type="dxa"/>
            <w:shd w:val="clear" w:color="auto" w:fill="FFFFFF"/>
          </w:tcPr>
          <w:p w14:paraId="0F4E7637" w14:textId="77777777" w:rsidR="007616C7" w:rsidRPr="00461A0D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019CF88" w14:textId="77777777" w:rsidR="007616C7" w:rsidRPr="00A740A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93B6D0D" w14:textId="77777777" w:rsidR="007616C7" w:rsidRPr="007673FA" w:rsidRDefault="007616C7" w:rsidP="007E09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47D33AA1" w14:textId="1150D99D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0D7D0117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</w:p>
          <w:p w14:paraId="0F9F9797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552" w:type="dxa"/>
            <w:shd w:val="clear" w:color="auto" w:fill="FFFFFF"/>
          </w:tcPr>
          <w:p w14:paraId="78873339" w14:textId="65B908C4" w:rsidR="000D3EA3" w:rsidRPr="00EF55ED" w:rsidRDefault="000D3EA3" w:rsidP="000D3EA3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7673FA" w14:paraId="01F241C1" w14:textId="77777777" w:rsidTr="007616C7">
        <w:trPr>
          <w:trHeight w:val="559"/>
        </w:trPr>
        <w:tc>
          <w:tcPr>
            <w:tcW w:w="2232" w:type="dxa"/>
            <w:shd w:val="clear" w:color="auto" w:fill="FFFFFF"/>
          </w:tcPr>
          <w:p w14:paraId="25A2F9EE" w14:textId="3590599C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508BC526" w14:textId="069231E8" w:rsidR="007616C7" w:rsidRPr="00EF55ED" w:rsidRDefault="007616C7" w:rsidP="000D3EA3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1D1733B9" w14:textId="77777777" w:rsidR="007616C7" w:rsidRPr="00EF55ED" w:rsidRDefault="007616C7" w:rsidP="007E09E4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EF55ED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552" w:type="dxa"/>
            <w:shd w:val="clear" w:color="auto" w:fill="FFFFFF"/>
          </w:tcPr>
          <w:p w14:paraId="1E280FC9" w14:textId="31913792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</w:tr>
      <w:tr w:rsidR="007616C7" w:rsidRPr="003D0705" w14:paraId="2B797AB1" w14:textId="77777777" w:rsidTr="007616C7">
        <w:tc>
          <w:tcPr>
            <w:tcW w:w="2232" w:type="dxa"/>
            <w:shd w:val="clear" w:color="auto" w:fill="FFFFFF"/>
          </w:tcPr>
          <w:p w14:paraId="45D13146" w14:textId="77777777" w:rsidR="007616C7" w:rsidRPr="007673FA" w:rsidRDefault="007616C7" w:rsidP="007E09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055C3210" w14:textId="274CB2E0" w:rsidR="000D3EA3" w:rsidRPr="00EF55ED" w:rsidRDefault="000D3EA3" w:rsidP="00720DA9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14:paraId="3CF93BF2" w14:textId="77777777" w:rsidR="007616C7" w:rsidRPr="00EF55ED" w:rsidRDefault="007616C7" w:rsidP="007E09E4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EF55ED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552" w:type="dxa"/>
            <w:shd w:val="clear" w:color="auto" w:fill="FFFFFF"/>
          </w:tcPr>
          <w:p w14:paraId="407D8C3B" w14:textId="22D0A1FB" w:rsidR="000D3EA3" w:rsidRPr="00EF55ED" w:rsidRDefault="000D3EA3" w:rsidP="00720DA9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</w:p>
        </w:tc>
      </w:tr>
    </w:tbl>
    <w:p w14:paraId="269491F4" w14:textId="02391D94" w:rsidR="007616C7" w:rsidRPr="00E12404" w:rsidRDefault="007616C7" w:rsidP="007616C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E12404">
        <w:rPr>
          <w:rFonts w:ascii="Verdana" w:hAnsi="Verdana" w:cs="Arial"/>
          <w:sz w:val="16"/>
          <w:szCs w:val="16"/>
          <w:lang w:val="en-GB"/>
        </w:rPr>
        <w:t>For guidelines, please look at the end notes on page 3.</w:t>
      </w:r>
    </w:p>
    <w:p w14:paraId="05326102" w14:textId="77777777" w:rsidR="00637F5D" w:rsidRDefault="007616C7" w:rsidP="007616C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2CAFFBC2" w14:textId="78C0381B" w:rsidR="007616C7" w:rsidRDefault="007616C7" w:rsidP="007616C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65A0B34" w14:textId="77777777" w:rsidR="007616C7" w:rsidRPr="00B223B0" w:rsidRDefault="007616C7" w:rsidP="007616C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776CBFE6" w14:textId="77777777" w:rsidR="007616C7" w:rsidRPr="00354F60" w:rsidRDefault="007616C7" w:rsidP="007616C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220ADE0E" w14:textId="2DE11EBB" w:rsidR="007616C7" w:rsidRPr="00121A1B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subject field</w:t>
      </w:r>
      <w:r w:rsidRPr="00121A1B">
        <w:rPr>
          <w:rStyle w:val="EndnoteReference"/>
          <w:rFonts w:ascii="Verdana" w:hAnsi="Verdana" w:cs="Calibri"/>
          <w:lang w:val="en-GB"/>
        </w:rPr>
        <w:endnoteReference w:id="7"/>
      </w:r>
      <w:r>
        <w:rPr>
          <w:rFonts w:ascii="Verdana" w:hAnsi="Verdana" w:cs="Calibri"/>
          <w:lang w:val="en-GB"/>
        </w:rPr>
        <w:t>: ……</w:t>
      </w:r>
    </w:p>
    <w:p w14:paraId="2EF15A7C" w14:textId="276C1655" w:rsidR="00B91685" w:rsidRDefault="007616C7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(select the main one)</w:t>
      </w:r>
      <w:r w:rsidR="00B91685">
        <w:rPr>
          <w:rFonts w:ascii="Verdana" w:hAnsi="Verdana" w:cs="Calibri"/>
          <w:lang w:val="en-GB"/>
        </w:rPr>
        <w:t>:</w:t>
      </w:r>
      <w:r w:rsidRPr="00121A1B">
        <w:rPr>
          <w:rFonts w:ascii="Verdana" w:hAnsi="Verdana" w:cs="Calibri"/>
          <w:lang w:val="en-GB"/>
        </w:rPr>
        <w:t xml:space="preserve"> </w:t>
      </w:r>
    </w:p>
    <w:p w14:paraId="4E9AD043" w14:textId="771623E6" w:rsidR="00B91685" w:rsidRDefault="00652A0D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892927139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1582794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1685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121A1B">
        <w:rPr>
          <w:rFonts w:ascii="Verdana" w:hAnsi="Verdana" w:cs="Calibri"/>
          <w:lang w:val="en-GB"/>
        </w:rPr>
        <w:t xml:space="preserve">Short cycle </w:t>
      </w:r>
      <w:r w:rsidR="007616C7"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sdt>
            <w:sdtPr>
              <w:rPr>
                <w:rFonts w:ascii="Verdana" w:hAnsi="Verdana"/>
                <w:color w:val="000000" w:themeColor="text1"/>
                <w:vertAlign w:val="superscript"/>
                <w:lang w:val="en-GB"/>
              </w:rPr>
              <w:id w:val="-1372994544"/>
              <w:showingPlcHdr/>
            </w:sdtPr>
            <w:sdtEndPr>
              <w:rPr>
                <w:sz w:val="16"/>
                <w:szCs w:val="16"/>
              </w:rPr>
            </w:sdtEndPr>
            <w:sdtContent>
              <w:r w:rsidR="00B91685"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t xml:space="preserve">     </w:t>
              </w:r>
            </w:sdtContent>
          </w:sdt>
        </w:sdtContent>
      </w:sdt>
      <w:r w:rsidR="007616C7" w:rsidRPr="00490F95">
        <w:rPr>
          <w:rFonts w:ascii="Verdana" w:hAnsi="Verdana" w:cs="Calibri"/>
          <w:lang w:val="en-GB"/>
        </w:rPr>
        <w:t xml:space="preserve"> </w:t>
      </w:r>
    </w:p>
    <w:p w14:paraId="098DEF14" w14:textId="480D9F06" w:rsidR="00B91685" w:rsidRDefault="00652A0D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-94569577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1180159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1685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490F95">
        <w:rPr>
          <w:rFonts w:ascii="Verdana" w:hAnsi="Verdana" w:cs="Calibri"/>
          <w:lang w:val="en-GB"/>
        </w:rPr>
        <w:t xml:space="preserve">Bachelor </w:t>
      </w:r>
      <w:r w:rsidR="007616C7" w:rsidRPr="00B223B0">
        <w:rPr>
          <w:rFonts w:ascii="Verdana" w:hAnsi="Verdana"/>
          <w:lang w:val="en-GB"/>
        </w:rPr>
        <w:t>or equiv</w:t>
      </w:r>
      <w:r w:rsidR="007616C7">
        <w:rPr>
          <w:rFonts w:ascii="Verdana" w:hAnsi="Verdana"/>
          <w:lang w:val="en-GB"/>
        </w:rPr>
        <w:t>alent first cycle (EQF level 6)</w:t>
      </w:r>
      <w:r w:rsidR="007616C7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1213457374"/>
            </w:sdtPr>
            <w:sdtEndPr/>
            <w:sdtContent>
              <w:sdt>
                <w:sdtPr>
                  <w:rPr>
                    <w:rFonts w:ascii="Verdana" w:hAnsi="Verdana"/>
                    <w:color w:val="000000" w:themeColor="text1"/>
                    <w:vertAlign w:val="superscript"/>
                    <w:lang w:val="en-GB"/>
                  </w:rPr>
                  <w:id w:val="1114096148"/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r w:rsidR="00B91685"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t xml:space="preserve">     </w:t>
                  </w:r>
                </w:sdtContent>
              </w:sdt>
            </w:sdtContent>
          </w:sdt>
        </w:sdtContent>
      </w:sdt>
      <w:r w:rsidR="007616C7" w:rsidRPr="00490F95">
        <w:rPr>
          <w:rFonts w:ascii="Verdana" w:hAnsi="Verdana" w:cs="Calibri"/>
          <w:lang w:val="en-GB"/>
        </w:rPr>
        <w:t xml:space="preserve"> </w:t>
      </w:r>
    </w:p>
    <w:p w14:paraId="602F500E" w14:textId="4D9A8C76" w:rsidR="00B91685" w:rsidRDefault="00652A0D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-489955693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427317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1685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490F95">
        <w:rPr>
          <w:rFonts w:ascii="Verdana" w:hAnsi="Verdana" w:cs="Calibri"/>
          <w:lang w:val="en-GB"/>
        </w:rPr>
        <w:t xml:space="preserve">Master </w:t>
      </w:r>
      <w:r w:rsidR="007616C7" w:rsidRPr="00B223B0">
        <w:rPr>
          <w:rFonts w:ascii="Verdana" w:hAnsi="Verdana"/>
          <w:lang w:val="en-GB"/>
        </w:rPr>
        <w:t>or equiva</w:t>
      </w:r>
      <w:r w:rsidR="007616C7">
        <w:rPr>
          <w:rFonts w:ascii="Verdana" w:hAnsi="Verdana"/>
          <w:lang w:val="en-GB"/>
        </w:rPr>
        <w:t>lent second cycle (EQF level 7)</w:t>
      </w:r>
      <w:r w:rsidR="007616C7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1213457372"/>
            </w:sdtPr>
            <w:sdtEndPr/>
            <w:sdtContent>
              <w:sdt>
                <w:sdtPr>
                  <w:rPr>
                    <w:rFonts w:ascii="Verdana" w:hAnsi="Verdana"/>
                    <w:color w:val="000000" w:themeColor="text1"/>
                    <w:vertAlign w:val="superscript"/>
                    <w:lang w:val="en-GB"/>
                  </w:rPr>
                  <w:id w:val="1120262830"/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r w:rsidR="00B91685"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7DD6A4F6" w14:textId="78A18461" w:rsidR="00B91685" w:rsidRDefault="00652A0D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color w:val="000000" w:themeColor="text1"/>
            <w:vertAlign w:val="superscript"/>
            <w:lang w:val="en-GB"/>
          </w:rPr>
          <w:id w:val="-212502834"/>
        </w:sdtPr>
        <w:sdtEndPr>
          <w:rPr>
            <w:sz w:val="16"/>
            <w:szCs w:val="16"/>
          </w:rPr>
        </w:sdtEndPr>
        <w:sdtContent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id w:val="51990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1685">
                <w:rPr>
                  <w:rFonts w:ascii="MS Gothic" w:eastAsia="MS Gothic" w:hAnsi="MS Gothic" w:cs="Arial" w:hint="eastAsia"/>
                  <w:color w:val="000000" w:themeColor="text1"/>
                  <w:sz w:val="16"/>
                  <w:szCs w:val="16"/>
                  <w:lang w:val="en-GB"/>
                </w:rPr>
                <w:t>☐</w:t>
              </w:r>
            </w:sdtContent>
          </w:sdt>
        </w:sdtContent>
      </w:sdt>
      <w:r w:rsidR="00B91685" w:rsidRPr="00490F95">
        <w:rPr>
          <w:rFonts w:ascii="Verdana" w:hAnsi="Verdana" w:cs="Calibri"/>
          <w:lang w:val="en-GB"/>
        </w:rPr>
        <w:t xml:space="preserve"> </w:t>
      </w:r>
      <w:r w:rsidR="007616C7" w:rsidRPr="00490F95">
        <w:rPr>
          <w:rFonts w:ascii="Verdana" w:hAnsi="Verdana" w:cs="Calibri"/>
          <w:lang w:val="en-GB"/>
        </w:rPr>
        <w:t xml:space="preserve">Doctoral </w:t>
      </w:r>
      <w:r w:rsidR="007616C7" w:rsidRPr="00B223B0">
        <w:rPr>
          <w:rFonts w:ascii="Verdana" w:hAnsi="Verdana"/>
          <w:lang w:val="en-GB"/>
        </w:rPr>
        <w:t>or equivalent third cycle (EQF level 8)</w:t>
      </w:r>
      <w:r w:rsidR="007616C7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sdt>
            <w:sdtPr>
              <w:rPr>
                <w:rFonts w:ascii="Verdana" w:hAnsi="Verdana"/>
                <w:lang w:val="en-GB"/>
              </w:rPr>
              <w:id w:val="1213457373"/>
            </w:sdtPr>
            <w:sdtEndPr/>
            <w:sdtContent>
              <w:sdt>
                <w:sdtPr>
                  <w:rPr>
                    <w:rFonts w:ascii="Verdana" w:hAnsi="Verdana"/>
                    <w:color w:val="000000" w:themeColor="text1"/>
                    <w:vertAlign w:val="superscript"/>
                    <w:lang w:val="en-GB"/>
                  </w:rPr>
                  <w:id w:val="2078321815"/>
                  <w:showingPlcHdr/>
                </w:sdtPr>
                <w:sdtEndPr>
                  <w:rPr>
                    <w:sz w:val="16"/>
                    <w:szCs w:val="16"/>
                  </w:rPr>
                </w:sdtEndPr>
                <w:sdtContent>
                  <w:r w:rsidR="00B91685">
                    <w:rPr>
                      <w:rFonts w:ascii="Verdana" w:hAnsi="Verdana"/>
                      <w:color w:val="000000" w:themeColor="text1"/>
                      <w:vertAlign w:val="superscript"/>
                      <w:lang w:val="en-GB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76D5BAC7" w14:textId="77777777" w:rsidR="00B91685" w:rsidRDefault="00B91685" w:rsidP="00B91685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8B69C42" w14:textId="16276682" w:rsidR="007616C7" w:rsidRPr="00490F95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</w:t>
      </w:r>
      <w:r>
        <w:rPr>
          <w:rFonts w:ascii="Verdana" w:hAnsi="Verdana" w:cs="Calibri"/>
          <w:lang w:val="en-GB"/>
        </w:rPr>
        <w:t>rom the teaching programme: ………</w:t>
      </w:r>
    </w:p>
    <w:p w14:paraId="60954433" w14:textId="1CE5F9E2" w:rsidR="007616C7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</w:t>
      </w:r>
      <w:r w:rsidR="00B91685">
        <w:rPr>
          <w:rFonts w:ascii="Verdana" w:hAnsi="Verdana" w:cs="Calibri"/>
          <w:lang w:val="en-GB"/>
        </w:rPr>
        <w:t xml:space="preserve"> (min 8h)</w:t>
      </w:r>
      <w:r>
        <w:rPr>
          <w:rFonts w:ascii="Verdana" w:hAnsi="Verdana" w:cs="Calibri"/>
          <w:lang w:val="en-GB"/>
        </w:rPr>
        <w:t>: ……</w:t>
      </w:r>
    </w:p>
    <w:p w14:paraId="59664985" w14:textId="2037EF59" w:rsidR="007616C7" w:rsidRPr="00490F95" w:rsidRDefault="007616C7" w:rsidP="007616C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B91685">
        <w:rPr>
          <w:rFonts w:ascii="Verdana" w:hAnsi="Verdana" w:cs="Calibri"/>
          <w:lang w:val="en-GB"/>
        </w:rPr>
        <w:t>……………..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7616C7" w:rsidRPr="00F91367" w14:paraId="05EB348A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41F49DC" w14:textId="77777777" w:rsidR="007616C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F614EE4" w14:textId="77777777" w:rsidR="007616C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531C7617" w14:textId="77777777" w:rsidR="007616C7" w:rsidRPr="00490F95" w:rsidRDefault="007616C7" w:rsidP="007E09E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7616C7" w:rsidRPr="00F91367" w14:paraId="18EBC714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0E2AD0C" w14:textId="77777777" w:rsidR="007616C7" w:rsidRDefault="007616C7" w:rsidP="007E09E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3155A90" w14:textId="77777777" w:rsidR="007616C7" w:rsidRPr="00F91367" w:rsidRDefault="007616C7" w:rsidP="007E09E4">
            <w:pPr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70F59897" w14:textId="77777777" w:rsidR="007616C7" w:rsidRPr="00490F95" w:rsidRDefault="007616C7" w:rsidP="007616C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C666D6" w:rsidRPr="00AF3AD4" w14:paraId="1DC19896" w14:textId="77777777" w:rsidTr="007D3D4A">
        <w:trPr>
          <w:jc w:val="center"/>
        </w:trPr>
        <w:tc>
          <w:tcPr>
            <w:tcW w:w="8763" w:type="dxa"/>
            <w:shd w:val="clear" w:color="auto" w:fill="FFFFFF"/>
          </w:tcPr>
          <w:p w14:paraId="66A7D88A" w14:textId="21EC1416" w:rsidR="00C666D6" w:rsidRDefault="00C666D6" w:rsidP="007D3D4A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Teaching activity to develop pedagogical and/or curriculum design skills (organization of curriculum</w:t>
            </w:r>
            <w:r w:rsidRPr="00746425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 -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identify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what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will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be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done</w:t>
            </w:r>
            <w:proofErr w:type="spellEnd"/>
            <w:r w:rsidR="007C05EB">
              <w:rPr>
                <w:rFonts w:ascii="Verdana" w:hAnsi="Verdana"/>
                <w:b/>
                <w:sz w:val="20"/>
              </w:rPr>
              <w:t xml:space="preserve"> </w:t>
            </w:r>
            <w:r w:rsidRPr="00746425">
              <w:rPr>
                <w:rFonts w:ascii="Verdana" w:hAnsi="Verdana"/>
                <w:b/>
                <w:sz w:val="20"/>
              </w:rPr>
              <w:t xml:space="preserve">and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what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schedule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 xml:space="preserve"> to </w:t>
            </w:r>
            <w:proofErr w:type="spellStart"/>
            <w:r w:rsidRPr="00746425">
              <w:rPr>
                <w:rFonts w:ascii="Verdana" w:hAnsi="Verdana"/>
                <w:b/>
                <w:sz w:val="20"/>
              </w:rPr>
              <w:t>follow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for to </w:t>
            </w:r>
            <w:proofErr w:type="spellStart"/>
            <w:r>
              <w:rPr>
                <w:rFonts w:ascii="Verdana" w:hAnsi="Verdana"/>
                <w:b/>
                <w:sz w:val="20"/>
              </w:rPr>
              <w:t>improve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student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learning</w:t>
            </w:r>
            <w:proofErr w:type="spellEnd"/>
            <w:r w:rsidRPr="00746425">
              <w:rPr>
                <w:rFonts w:ascii="Verdana" w:hAnsi="Verdana"/>
                <w:b/>
                <w:sz w:val="20"/>
              </w:rPr>
              <w:t>)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:</w:t>
            </w:r>
          </w:p>
          <w:p w14:paraId="502B073D" w14:textId="171FA7CD" w:rsidR="00C666D6" w:rsidRPr="00746425" w:rsidRDefault="00652A0D" w:rsidP="007D3D4A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Verdana" w:hAnsi="Verdana"/>
                  <w:color w:val="000000" w:themeColor="text1"/>
                  <w:vertAlign w:val="superscript"/>
                  <w:lang w:val="en-GB"/>
                </w:rPr>
                <w:id w:val="1184550896"/>
              </w:sdtPr>
              <w:sdtEndPr>
                <w:rPr>
                  <w:sz w:val="20"/>
                </w:rPr>
              </w:sdtEndPr>
              <w:sdtContent>
                <w:sdt>
                  <w:sdtPr>
                    <w:rPr>
                      <w:rFonts w:ascii="Verdana" w:hAnsi="Verdana" w:cs="Arial"/>
                      <w:color w:val="000000" w:themeColor="text1"/>
                      <w:sz w:val="20"/>
                      <w:lang w:val="en-GB"/>
                    </w:rPr>
                    <w:id w:val="-16412603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66D6">
                      <w:rPr>
                        <w:rFonts w:ascii="MS Gothic" w:eastAsia="MS Gothic" w:hAnsi="MS Gothic" w:cs="Arial" w:hint="eastAsia"/>
                        <w:color w:val="000000" w:themeColor="text1"/>
                        <w:sz w:val="20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C666D6" w:rsidRPr="00746425">
              <w:rPr>
                <w:rFonts w:ascii="Verdana" w:hAnsi="Verdana"/>
                <w:color w:val="000000" w:themeColor="text1"/>
                <w:sz w:val="20"/>
                <w:lang w:val="en-GB"/>
              </w:rPr>
              <w:t>Yes</w:t>
            </w:r>
            <w:r w:rsidR="00C666D6">
              <w:rPr>
                <w:rFonts w:ascii="Verdana" w:hAnsi="Verdana"/>
                <w:color w:val="000000" w:themeColor="text1"/>
                <w:sz w:val="20"/>
                <w:lang w:val="en-GB"/>
              </w:rPr>
              <w:t xml:space="preserve">       </w:t>
            </w:r>
            <w:r w:rsidR="00C666D6" w:rsidRPr="00746425">
              <w:rPr>
                <w:rFonts w:ascii="Verdana" w:hAnsi="Verdana"/>
                <w:color w:val="000000" w:themeColor="text1"/>
                <w:sz w:val="20"/>
                <w:lang w:val="en-GB"/>
              </w:rPr>
              <w:t xml:space="preserve">  </w:t>
            </w:r>
            <w:sdt>
              <w:sdtPr>
                <w:rPr>
                  <w:rFonts w:ascii="Verdana" w:hAnsi="Verdana"/>
                  <w:color w:val="000000" w:themeColor="text1"/>
                  <w:sz w:val="20"/>
                  <w:lang w:val="en-GB"/>
                </w:rPr>
                <w:id w:val="1178620638"/>
              </w:sdtPr>
              <w:sdtEndPr/>
              <w:sdtContent>
                <w:sdt>
                  <w:sdtPr>
                    <w:rPr>
                      <w:rFonts w:ascii="Verdana" w:hAnsi="Verdana" w:cs="Arial"/>
                      <w:color w:val="000000" w:themeColor="text1"/>
                      <w:sz w:val="20"/>
                      <w:lang w:val="en-GB"/>
                    </w:rPr>
                    <w:id w:val="1970086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66D6">
                      <w:rPr>
                        <w:rFonts w:ascii="MS Gothic" w:eastAsia="MS Gothic" w:hAnsi="MS Gothic" w:cs="Arial" w:hint="eastAsia"/>
                        <w:color w:val="000000" w:themeColor="text1"/>
                        <w:sz w:val="20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C666D6" w:rsidRPr="00746425">
              <w:rPr>
                <w:rFonts w:ascii="Verdana" w:hAnsi="Verdana"/>
                <w:color w:val="000000" w:themeColor="text1"/>
                <w:sz w:val="20"/>
                <w:lang w:val="en-GB"/>
              </w:rPr>
              <w:t>No</w:t>
            </w:r>
          </w:p>
        </w:tc>
      </w:tr>
      <w:tr w:rsidR="007616C7" w:rsidRPr="00F91367" w14:paraId="54B22C4D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172A6C3" w14:textId="77777777" w:rsidR="007616C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06746A20" w14:textId="77777777" w:rsidR="007616C7" w:rsidRPr="00F9136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3B17F497" w14:textId="77777777" w:rsidR="007616C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8273F3F" w14:textId="77777777" w:rsidR="00C666D6" w:rsidRPr="00490F95" w:rsidRDefault="00C666D6" w:rsidP="007E09E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7616C7" w:rsidRPr="00F91367" w14:paraId="60CCCE53" w14:textId="77777777" w:rsidTr="007E09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208E9FD" w14:textId="77777777" w:rsidR="007616C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B057C61" w14:textId="77777777" w:rsidR="007616C7" w:rsidRPr="00F9136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7C817D9C" w14:textId="77777777" w:rsidR="007616C7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EBCCADA" w14:textId="77777777" w:rsidR="007616C7" w:rsidRPr="00490F95" w:rsidRDefault="007616C7" w:rsidP="007E09E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BEC65D" w14:textId="77777777" w:rsidR="007616C7" w:rsidRPr="00490F95" w:rsidRDefault="007616C7" w:rsidP="007E09E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C143F9D" w14:textId="77777777" w:rsidR="007616C7" w:rsidRDefault="007616C7" w:rsidP="007616C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FD92E5F" w14:textId="77777777" w:rsidR="007616C7" w:rsidRPr="00B223B0" w:rsidRDefault="007616C7" w:rsidP="007616C7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9D4BF29" w14:textId="77777777" w:rsidR="007616C7" w:rsidRPr="00B223B0" w:rsidRDefault="007616C7" w:rsidP="007616C7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1B68121" w14:textId="77777777" w:rsidR="007616C7" w:rsidRPr="00B223B0" w:rsidRDefault="007616C7" w:rsidP="007616C7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184A4C7" w14:textId="77777777" w:rsidR="007616C7" w:rsidRPr="00B223B0" w:rsidRDefault="007616C7" w:rsidP="007616C7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08B265AD" w14:textId="77777777" w:rsidR="007616C7" w:rsidRPr="00B223B0" w:rsidRDefault="007616C7" w:rsidP="007616C7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7616C7" w:rsidRPr="00FF66CC" w14:paraId="2FADD453" w14:textId="77777777" w:rsidTr="007E09E4">
        <w:trPr>
          <w:jc w:val="center"/>
        </w:trPr>
        <w:tc>
          <w:tcPr>
            <w:tcW w:w="8876" w:type="dxa"/>
            <w:shd w:val="clear" w:color="auto" w:fill="FFFFFF"/>
          </w:tcPr>
          <w:p w14:paraId="3EF3493B" w14:textId="77777777" w:rsidR="007616C7" w:rsidRPr="00490F95" w:rsidRDefault="007616C7" w:rsidP="007E09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164D3CCB" w14:textId="77777777" w:rsidR="007616C7" w:rsidRPr="00490F95" w:rsidRDefault="007616C7" w:rsidP="007E09E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C2201DA" w14:textId="74CE1A13" w:rsidR="007616C7" w:rsidRPr="00490F95" w:rsidRDefault="007616C7" w:rsidP="00311B1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AB73C9C" w14:textId="77777777" w:rsidR="007616C7" w:rsidRPr="00B223B0" w:rsidRDefault="007616C7" w:rsidP="007616C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616C7" w:rsidRPr="00490F95" w14:paraId="5D58FF75" w14:textId="77777777" w:rsidTr="007E09E4">
        <w:trPr>
          <w:jc w:val="center"/>
        </w:trPr>
        <w:tc>
          <w:tcPr>
            <w:tcW w:w="8841" w:type="dxa"/>
            <w:shd w:val="clear" w:color="auto" w:fill="FFFFFF"/>
          </w:tcPr>
          <w:p w14:paraId="229CF8F3" w14:textId="60384079" w:rsidR="007616C7" w:rsidRPr="00490F95" w:rsidRDefault="007616C7" w:rsidP="007E09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B0758AB" w14:textId="712B6BE3" w:rsidR="007616C7" w:rsidRPr="00490F95" w:rsidRDefault="007616C7" w:rsidP="007E09E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C56D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07078">
              <w:rPr>
                <w:rFonts w:ascii="Verdana" w:hAnsi="Verdana" w:cs="Calibri"/>
                <w:sz w:val="20"/>
                <w:lang w:val="en-GB"/>
              </w:rPr>
              <w:t xml:space="preserve">Amanda </w:t>
            </w:r>
            <w:proofErr w:type="spellStart"/>
            <w:r w:rsidR="00307078">
              <w:rPr>
                <w:rFonts w:ascii="Verdana" w:hAnsi="Verdana" w:cs="Calibri"/>
                <w:sz w:val="20"/>
                <w:lang w:val="en-GB"/>
              </w:rPr>
              <w:t>Revalde</w:t>
            </w:r>
            <w:bookmarkStart w:id="0" w:name="_GoBack"/>
            <w:bookmarkEnd w:id="0"/>
            <w:proofErr w:type="spellEnd"/>
          </w:p>
          <w:p w14:paraId="63E18284" w14:textId="1A16B944" w:rsidR="007616C7" w:rsidRPr="00490F95" w:rsidRDefault="0081246A" w:rsidP="00311B1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7616C7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A4D0EDC" w14:textId="77777777" w:rsidR="007616C7" w:rsidRPr="00B223B0" w:rsidRDefault="007616C7" w:rsidP="007616C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7616C7" w:rsidRPr="00490F95" w14:paraId="1726EB68" w14:textId="77777777" w:rsidTr="007E09E4">
        <w:trPr>
          <w:jc w:val="center"/>
        </w:trPr>
        <w:tc>
          <w:tcPr>
            <w:tcW w:w="8823" w:type="dxa"/>
            <w:shd w:val="clear" w:color="auto" w:fill="FFFFFF"/>
          </w:tcPr>
          <w:p w14:paraId="393FE238" w14:textId="197CB4FE" w:rsidR="007616C7" w:rsidRPr="00490F95" w:rsidRDefault="007616C7" w:rsidP="007E09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924BD8">
              <w:rPr>
                <w:rFonts w:ascii="Verdana" w:hAnsi="Verdana" w:cs="Calibri"/>
                <w:b/>
                <w:sz w:val="20"/>
                <w:lang w:val="en-GB"/>
              </w:rPr>
              <w:t xml:space="preserve"> / enterprise</w:t>
            </w:r>
          </w:p>
          <w:p w14:paraId="62D63F14" w14:textId="4164FEEA" w:rsidR="007616C7" w:rsidRPr="00490F95" w:rsidRDefault="007616C7" w:rsidP="007E09E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110A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03EE012" w14:textId="1B148980" w:rsidR="007616C7" w:rsidRPr="00490F95" w:rsidRDefault="007616C7" w:rsidP="0081246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9CB" w14:textId="61655F95" w:rsidR="001166B5" w:rsidRPr="007616C7" w:rsidRDefault="007616C7" w:rsidP="007616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1166B5" w:rsidRPr="007616C7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15A34" w14:textId="77777777" w:rsidR="00652A0D" w:rsidRDefault="00652A0D">
      <w:r>
        <w:separator/>
      </w:r>
    </w:p>
  </w:endnote>
  <w:endnote w:type="continuationSeparator" w:id="0">
    <w:p w14:paraId="03AB8CDF" w14:textId="77777777" w:rsidR="00652A0D" w:rsidRDefault="00652A0D">
      <w:r>
        <w:continuationSeparator/>
      </w:r>
    </w:p>
  </w:endnote>
  <w:endnote w:id="1">
    <w:p w14:paraId="67B36174" w14:textId="77777777" w:rsidR="007616C7" w:rsidRPr="00B223B0" w:rsidRDefault="007616C7" w:rsidP="007616C7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types.</w:t>
      </w:r>
    </w:p>
  </w:endnote>
  <w:endnote w:id="2">
    <w:p w14:paraId="67AE8EDB" w14:textId="77777777" w:rsidR="007616C7" w:rsidRPr="004A4118" w:rsidRDefault="007616C7" w:rsidP="007616C7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2EAB6118" w14:textId="77777777" w:rsidR="007616C7" w:rsidRPr="008F1CA2" w:rsidRDefault="007616C7" w:rsidP="007616C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FB8A105" w14:textId="77777777" w:rsidR="007616C7" w:rsidRPr="004A4118" w:rsidRDefault="007616C7" w:rsidP="007616C7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69062BB5" w14:textId="77777777" w:rsidR="007616C7" w:rsidRPr="004A4118" w:rsidRDefault="007616C7" w:rsidP="007616C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CC7B85D" w14:textId="77777777" w:rsidR="007616C7" w:rsidRPr="004A4118" w:rsidRDefault="007616C7" w:rsidP="007616C7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14:paraId="04F89A0F" w14:textId="77777777" w:rsidR="007616C7" w:rsidRPr="00B223B0" w:rsidRDefault="007616C7" w:rsidP="007616C7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8">
    <w:p w14:paraId="503AF5DC" w14:textId="77777777" w:rsidR="007616C7" w:rsidRPr="004208DA" w:rsidRDefault="007616C7" w:rsidP="007616C7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0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45893" w14:textId="77777777" w:rsidR="00652A0D" w:rsidRDefault="00652A0D">
      <w:r>
        <w:separator/>
      </w:r>
    </w:p>
  </w:footnote>
  <w:footnote w:type="continuationSeparator" w:id="0">
    <w:p w14:paraId="0F6433C8" w14:textId="77777777" w:rsidR="00652A0D" w:rsidRDefault="0065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64"/>
    </w:tblGrid>
    <w:tr w:rsidR="00076BAF" w:rsidRPr="00D22628" w14:paraId="56E93A5C" w14:textId="77777777" w:rsidTr="007616C7">
      <w:trPr>
        <w:trHeight w:val="455"/>
      </w:trPr>
      <w:tc>
        <w:tcPr>
          <w:tcW w:w="8364" w:type="dxa"/>
        </w:tcPr>
        <w:p w14:paraId="43D25438" w14:textId="4707494C" w:rsidR="007616C7" w:rsidRPr="00B6735A" w:rsidRDefault="007616C7" w:rsidP="007616C7">
          <w:pPr>
            <w:rPr>
              <w:rFonts w:ascii="Arial Narrow" w:hAnsi="Arial Narrow"/>
              <w:sz w:val="18"/>
              <w:szCs w:val="18"/>
              <w:lang w:val="en-GB"/>
            </w:rPr>
          </w:pPr>
          <w:proofErr w:type="spellStart"/>
          <w:r w:rsidRPr="00B6735A">
            <w:rPr>
              <w:rFonts w:ascii="Arial Narrow" w:hAnsi="Arial Narrow"/>
              <w:sz w:val="18"/>
              <w:szCs w:val="18"/>
              <w:lang w:val="en-GB"/>
            </w:rPr>
            <w:t>GfNA</w:t>
          </w:r>
          <w:proofErr w:type="spellEnd"/>
          <w:r>
            <w:rPr>
              <w:rFonts w:ascii="Arial Narrow" w:hAnsi="Arial Narrow"/>
              <w:sz w:val="18"/>
              <w:szCs w:val="18"/>
              <w:lang w:val="en-GB"/>
            </w:rPr>
            <w:t>-II-C-Annex IV</w:t>
          </w:r>
          <w:r w:rsidRPr="00B6735A">
            <w:rPr>
              <w:rFonts w:ascii="Arial Narrow" w:hAnsi="Arial Narrow"/>
              <w:sz w:val="18"/>
              <w:szCs w:val="18"/>
              <w:lang w:val="en-GB"/>
            </w:rPr>
            <w:t>-Erasmus+ HE</w:t>
          </w:r>
          <w:r>
            <w:rPr>
              <w:rFonts w:ascii="Arial Narrow" w:hAnsi="Arial Narrow"/>
              <w:sz w:val="18"/>
              <w:szCs w:val="18"/>
              <w:lang w:val="en-GB"/>
            </w:rPr>
            <w:t xml:space="preserve"> Staff</w:t>
          </w:r>
          <w:r w:rsidRPr="00B6735A">
            <w:rPr>
              <w:rFonts w:ascii="Arial Narrow" w:hAnsi="Arial Narrow"/>
              <w:sz w:val="18"/>
              <w:szCs w:val="18"/>
              <w:lang w:val="en-GB"/>
            </w:rPr>
            <w:t xml:space="preserve"> Mobility </w:t>
          </w:r>
          <w:r>
            <w:rPr>
              <w:rFonts w:ascii="Arial Narrow" w:hAnsi="Arial Narrow"/>
              <w:sz w:val="18"/>
              <w:szCs w:val="18"/>
              <w:lang w:val="en-GB"/>
            </w:rPr>
            <w:t>A</w:t>
          </w:r>
          <w:r w:rsidRPr="00B6735A">
            <w:rPr>
              <w:rFonts w:ascii="Arial Narrow" w:hAnsi="Arial Narrow"/>
              <w:sz w:val="18"/>
              <w:szCs w:val="18"/>
              <w:lang w:val="en-GB"/>
            </w:rPr>
            <w:t xml:space="preserve">greement </w:t>
          </w:r>
          <w:r>
            <w:rPr>
              <w:rFonts w:ascii="Arial Narrow" w:hAnsi="Arial Narrow"/>
              <w:sz w:val="18"/>
              <w:szCs w:val="18"/>
              <w:lang w:val="en-GB"/>
            </w:rPr>
            <w:t xml:space="preserve">for </w:t>
          </w:r>
          <w:r w:rsidR="00541BDD">
            <w:rPr>
              <w:rFonts w:ascii="Arial Narrow" w:hAnsi="Arial Narrow"/>
              <w:sz w:val="18"/>
              <w:szCs w:val="18"/>
              <w:lang w:val="en-GB"/>
            </w:rPr>
            <w:t>teaching</w:t>
          </w:r>
        </w:p>
        <w:tbl>
          <w:tblPr>
            <w:tblW w:w="8342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97"/>
            <w:gridCol w:w="1245"/>
          </w:tblGrid>
          <w:tr w:rsidR="007616C7" w:rsidRPr="00F91367" w14:paraId="44492EBD" w14:textId="77777777" w:rsidTr="007616C7">
            <w:trPr>
              <w:trHeight w:val="274"/>
            </w:trPr>
            <w:tc>
              <w:tcPr>
                <w:tcW w:w="7097" w:type="dxa"/>
                <w:vAlign w:val="center"/>
              </w:tcPr>
              <w:p w14:paraId="76F5B8AA" w14:textId="77777777" w:rsidR="007616C7" w:rsidRPr="00AD66BB" w:rsidRDefault="007616C7" w:rsidP="007E09E4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GB" w:eastAsia="en-GB"/>
                  </w:rPr>
                  <w:drawing>
                    <wp:anchor distT="0" distB="0" distL="114300" distR="114300" simplePos="0" relativeHeight="251660288" behindDoc="0" locked="0" layoutInCell="1" allowOverlap="1" wp14:anchorId="4692D4A3" wp14:editId="09F4521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833245" cy="372110"/>
                      <wp:effectExtent l="0" t="0" r="0" b="8890"/>
                      <wp:wrapSquare wrapText="bothSides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3245" cy="3721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B6735A"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  <w:t xml:space="preserve">       </w:t>
                </w:r>
              </w:p>
            </w:tc>
            <w:tc>
              <w:tcPr>
                <w:tcW w:w="1245" w:type="dxa"/>
              </w:tcPr>
              <w:p w14:paraId="4BBA472C" w14:textId="7CDA9B55" w:rsidR="007616C7" w:rsidRPr="00967BFC" w:rsidRDefault="007616C7" w:rsidP="007E09E4">
                <w:pPr>
                  <w:pStyle w:val="ZDGName"/>
                  <w:rPr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GB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742E8346" wp14:editId="10FAB411">
                          <wp:simplePos x="0" y="0"/>
                          <wp:positionH relativeFrom="column">
                            <wp:posOffset>142875</wp:posOffset>
                          </wp:positionH>
                          <wp:positionV relativeFrom="paragraph">
                            <wp:posOffset>20320</wp:posOffset>
                          </wp:positionV>
                          <wp:extent cx="1625600" cy="570865"/>
                          <wp:effectExtent l="0" t="0" r="0" b="635"/>
                          <wp:wrapNone/>
                          <wp:docPr id="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625600" cy="570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6F0679" w14:textId="77777777" w:rsidR="007616C7" w:rsidRPr="00AD66BB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Higher Education </w:t>
                                      </w:r>
                                    </w:p>
                                    <w:p w14:paraId="395814F7" w14:textId="77777777" w:rsidR="007616C7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>Mobility</w:t>
                                      </w: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 Agreement form</w:t>
                                      </w:r>
                                    </w:p>
                                    <w:p w14:paraId="03292CBD" w14:textId="77777777" w:rsidR="007616C7" w:rsidRPr="00AD66BB" w:rsidRDefault="007616C7" w:rsidP="007616C7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margin-left:11.25pt;margin-top:1.6pt;width:128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x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" filled="f" stroked="f">
                          <v:textbox>
                            <w:txbxContent>
                              <w:p w14:paraId="376F0679" w14:textId="77777777" w:rsidR="007616C7" w:rsidRPr="00AD66BB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395814F7" w14:textId="77777777" w:rsidR="007616C7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03292CBD" w14:textId="77777777" w:rsidR="007616C7" w:rsidRPr="00AD66BB" w:rsidRDefault="007616C7" w:rsidP="007616C7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14:paraId="56E93A5B" w14:textId="55797E75" w:rsidR="00076BAF" w:rsidRPr="007616C7" w:rsidRDefault="00076BAF" w:rsidP="00C05937">
          <w:pPr>
            <w:pStyle w:val="ZDGName"/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3E4E6EE5"/>
    <w:multiLevelType w:val="hybridMultilevel"/>
    <w:tmpl w:val="BC767F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3"/>
  </w:num>
  <w:num w:numId="8">
    <w:abstractNumId w:val="44"/>
  </w:num>
  <w:num w:numId="9">
    <w:abstractNumId w:val="24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5"/>
  </w:num>
  <w:num w:numId="19">
    <w:abstractNumId w:val="34"/>
  </w:num>
  <w:num w:numId="20">
    <w:abstractNumId w:val="17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39"/>
  </w:num>
  <w:num w:numId="30">
    <w:abstractNumId w:val="35"/>
  </w:num>
  <w:num w:numId="31">
    <w:abstractNumId w:val="23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2"/>
  </w:num>
  <w:num w:numId="46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4654"/>
    <w:rsid w:val="000078D2"/>
    <w:rsid w:val="00007AA7"/>
    <w:rsid w:val="000100FE"/>
    <w:rsid w:val="000110AA"/>
    <w:rsid w:val="00012209"/>
    <w:rsid w:val="00012BD6"/>
    <w:rsid w:val="00012EE7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206"/>
    <w:rsid w:val="000420DD"/>
    <w:rsid w:val="0004347D"/>
    <w:rsid w:val="00043DA6"/>
    <w:rsid w:val="000445FB"/>
    <w:rsid w:val="00044ED6"/>
    <w:rsid w:val="00046C79"/>
    <w:rsid w:val="00050692"/>
    <w:rsid w:val="000507B7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BAF"/>
    <w:rsid w:val="00076EA2"/>
    <w:rsid w:val="00080C33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1FFB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EA3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45E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BA8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628E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42E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76C"/>
    <w:rsid w:val="0023483A"/>
    <w:rsid w:val="00234AFB"/>
    <w:rsid w:val="00234DA2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E6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2B6F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39"/>
    <w:rsid w:val="002D70EE"/>
    <w:rsid w:val="002D72DE"/>
    <w:rsid w:val="002D7C69"/>
    <w:rsid w:val="002E0266"/>
    <w:rsid w:val="002E092F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078"/>
    <w:rsid w:val="00307600"/>
    <w:rsid w:val="003103C1"/>
    <w:rsid w:val="00311B04"/>
    <w:rsid w:val="00311B11"/>
    <w:rsid w:val="0031320E"/>
    <w:rsid w:val="00314143"/>
    <w:rsid w:val="00315958"/>
    <w:rsid w:val="003162C5"/>
    <w:rsid w:val="00320BED"/>
    <w:rsid w:val="003211B3"/>
    <w:rsid w:val="003215E9"/>
    <w:rsid w:val="00325BE1"/>
    <w:rsid w:val="00327F70"/>
    <w:rsid w:val="003315D9"/>
    <w:rsid w:val="00331937"/>
    <w:rsid w:val="003331F9"/>
    <w:rsid w:val="00334D30"/>
    <w:rsid w:val="003362AC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54AB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67D"/>
    <w:rsid w:val="0041681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A79F9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F0D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BD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62A3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199"/>
    <w:rsid w:val="005F172D"/>
    <w:rsid w:val="005F1B3E"/>
    <w:rsid w:val="005F2088"/>
    <w:rsid w:val="005F219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676"/>
    <w:rsid w:val="006312CD"/>
    <w:rsid w:val="00632AAD"/>
    <w:rsid w:val="00633774"/>
    <w:rsid w:val="00633D2E"/>
    <w:rsid w:val="00633D8B"/>
    <w:rsid w:val="00634B3E"/>
    <w:rsid w:val="0063581C"/>
    <w:rsid w:val="0063796C"/>
    <w:rsid w:val="00637F5D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0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0DA9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63B8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16C7"/>
    <w:rsid w:val="007618B2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87E6D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A78"/>
    <w:rsid w:val="007B7CE2"/>
    <w:rsid w:val="007C04EE"/>
    <w:rsid w:val="007C05EB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46A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1F0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D77A8"/>
    <w:rsid w:val="008E0763"/>
    <w:rsid w:val="008E432F"/>
    <w:rsid w:val="008F2AC6"/>
    <w:rsid w:val="008F3798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278B"/>
    <w:rsid w:val="009241B0"/>
    <w:rsid w:val="00924BD8"/>
    <w:rsid w:val="00925BB3"/>
    <w:rsid w:val="00930553"/>
    <w:rsid w:val="00931E7A"/>
    <w:rsid w:val="009349E8"/>
    <w:rsid w:val="00934F2C"/>
    <w:rsid w:val="009356D2"/>
    <w:rsid w:val="009360ED"/>
    <w:rsid w:val="009371A7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C95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B9E"/>
    <w:rsid w:val="00965D17"/>
    <w:rsid w:val="0096616A"/>
    <w:rsid w:val="00966432"/>
    <w:rsid w:val="00967A21"/>
    <w:rsid w:val="00967BFC"/>
    <w:rsid w:val="00972EE7"/>
    <w:rsid w:val="00973919"/>
    <w:rsid w:val="00973A58"/>
    <w:rsid w:val="009746DA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3DC1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3C1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001F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416F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0A47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685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BAD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42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66D6"/>
    <w:rsid w:val="00C7086E"/>
    <w:rsid w:val="00C708EE"/>
    <w:rsid w:val="00C70E42"/>
    <w:rsid w:val="00C70EBB"/>
    <w:rsid w:val="00C70EF8"/>
    <w:rsid w:val="00C71077"/>
    <w:rsid w:val="00C718BD"/>
    <w:rsid w:val="00C71B12"/>
    <w:rsid w:val="00C71E2F"/>
    <w:rsid w:val="00C71F6F"/>
    <w:rsid w:val="00C72865"/>
    <w:rsid w:val="00C72A91"/>
    <w:rsid w:val="00C76AC8"/>
    <w:rsid w:val="00C80044"/>
    <w:rsid w:val="00C807EB"/>
    <w:rsid w:val="00C80C0A"/>
    <w:rsid w:val="00C81193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7ED"/>
    <w:rsid w:val="00CC43F4"/>
    <w:rsid w:val="00CC56DB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DF6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4B2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0C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F0F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011A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499A"/>
    <w:rsid w:val="00DE59BA"/>
    <w:rsid w:val="00DE5FA4"/>
    <w:rsid w:val="00DE7B28"/>
    <w:rsid w:val="00DE7B7E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D9E"/>
    <w:rsid w:val="00EB2FA2"/>
    <w:rsid w:val="00EB36DA"/>
    <w:rsid w:val="00EB52AF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03D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362D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390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041206"/>
  </w:style>
  <w:style w:type="character" w:customStyle="1" w:styleId="EndnoteTextChar">
    <w:name w:val="Endnote Text Char"/>
    <w:basedOn w:val="DefaultParagraphFont"/>
    <w:link w:val="EndnoteText"/>
    <w:semiHidden/>
    <w:rsid w:val="007616C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hps">
    <w:name w:val="hps"/>
    <w:basedOn w:val="DefaultParagraphFont"/>
    <w:rsid w:val="00041206"/>
  </w:style>
  <w:style w:type="character" w:customStyle="1" w:styleId="EndnoteTextChar">
    <w:name w:val="Endnote Text Char"/>
    <w:basedOn w:val="DefaultParagraphFont"/>
    <w:link w:val="EndnoteText"/>
    <w:semiHidden/>
    <w:rsid w:val="007616C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284C1B93-C451-467C-B639-5284A4DD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222</TotalTime>
  <Pages>3</Pages>
  <Words>498</Words>
  <Characters>2844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Inta</cp:lastModifiedBy>
  <cp:revision>59</cp:revision>
  <cp:lastPrinted>2023-03-09T09:53:00Z</cp:lastPrinted>
  <dcterms:created xsi:type="dcterms:W3CDTF">2018-03-16T17:46:00Z</dcterms:created>
  <dcterms:modified xsi:type="dcterms:W3CDTF">2024-05-17T09:50:00Z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